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6F30" w14:textId="6F1510DF" w:rsidR="00E01D9A" w:rsidRPr="0059434E" w:rsidRDefault="00CE413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                      </w:t>
      </w:r>
      <w:bookmarkStart w:id="0" w:name="_Hlk155777514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01D9A" w:rsidRPr="0059434E">
        <w:rPr>
          <w:sz w:val="24"/>
          <w:szCs w:val="24"/>
        </w:rPr>
        <w:t>Приложение 1</w:t>
      </w:r>
    </w:p>
    <w:p w14:paraId="35AB4B52" w14:textId="3F0489B1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 xml:space="preserve"> к постановлению главы</w:t>
      </w:r>
    </w:p>
    <w:p w14:paraId="07755C30" w14:textId="701C1066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>городского округа Котельники</w:t>
      </w:r>
    </w:p>
    <w:p w14:paraId="3C5E5748" w14:textId="2CACB3E8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>Московской области</w:t>
      </w:r>
    </w:p>
    <w:p w14:paraId="0A4747B1" w14:textId="358298DE" w:rsidR="00E01D9A" w:rsidRPr="0059434E" w:rsidRDefault="00E01D9A" w:rsidP="00E01D9A">
      <w:pPr>
        <w:shd w:val="clear" w:color="auto" w:fill="FFFFFF"/>
        <w:tabs>
          <w:tab w:val="left" w:pos="5245"/>
        </w:tabs>
        <w:jc w:val="center"/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</w:t>
      </w:r>
      <w:bookmarkStart w:id="1" w:name="_Hlk143072429"/>
      <w:bookmarkStart w:id="2" w:name="_Hlk138838524"/>
      <w:r w:rsidRPr="0059434E">
        <w:rPr>
          <w:sz w:val="24"/>
          <w:szCs w:val="24"/>
        </w:rPr>
        <w:t xml:space="preserve">от 11.01.2023 № 10-ПГ                            </w:t>
      </w:r>
    </w:p>
    <w:bookmarkEnd w:id="1"/>
    <w:bookmarkEnd w:id="2"/>
    <w:p w14:paraId="380EF68E" w14:textId="77777777" w:rsidR="00DA394F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</w:t>
      </w:r>
      <w:r w:rsidR="0059434E">
        <w:rPr>
          <w:sz w:val="24"/>
          <w:szCs w:val="24"/>
        </w:rPr>
        <w:t xml:space="preserve">     </w:t>
      </w:r>
      <w:r w:rsidRPr="0059434E">
        <w:rPr>
          <w:sz w:val="24"/>
          <w:szCs w:val="24"/>
        </w:rPr>
        <w:t xml:space="preserve">  </w:t>
      </w:r>
      <w:r w:rsidR="0059434E">
        <w:rPr>
          <w:sz w:val="24"/>
          <w:szCs w:val="24"/>
        </w:rPr>
        <w:t xml:space="preserve"> </w:t>
      </w:r>
      <w:r w:rsidRPr="0059434E">
        <w:rPr>
          <w:sz w:val="24"/>
          <w:szCs w:val="24"/>
        </w:rPr>
        <w:t>(в редакции постановления</w:t>
      </w:r>
      <w:r w:rsidR="00DA394F">
        <w:rPr>
          <w:sz w:val="24"/>
          <w:szCs w:val="24"/>
        </w:rPr>
        <w:t xml:space="preserve"> </w:t>
      </w:r>
      <w:r w:rsidRPr="0059434E">
        <w:rPr>
          <w:sz w:val="24"/>
          <w:szCs w:val="24"/>
        </w:rPr>
        <w:t xml:space="preserve">главы </w:t>
      </w:r>
    </w:p>
    <w:p w14:paraId="74704167" w14:textId="087F86B2" w:rsidR="00E01D9A" w:rsidRPr="0059434E" w:rsidRDefault="00DA394F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01D9A" w:rsidRPr="0059434E">
        <w:rPr>
          <w:sz w:val="24"/>
          <w:szCs w:val="24"/>
        </w:rPr>
        <w:t>городского округа Котельники</w:t>
      </w:r>
    </w:p>
    <w:p w14:paraId="118A062E" w14:textId="14D7BC2C" w:rsidR="00E01D9A" w:rsidRPr="0059434E" w:rsidRDefault="00E01D9A" w:rsidP="00E01D9A">
      <w:pPr>
        <w:shd w:val="clear" w:color="auto" w:fill="FFFFFF"/>
        <w:tabs>
          <w:tab w:val="left" w:pos="5245"/>
        </w:tabs>
        <w:rPr>
          <w:rFonts w:ascii="Arial" w:hAnsi="Arial" w:cs="Arial"/>
          <w:color w:val="000000"/>
          <w:sz w:val="24"/>
          <w:szCs w:val="24"/>
        </w:rPr>
      </w:pPr>
      <w:r w:rsidRPr="0059434E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59434E">
        <w:rPr>
          <w:color w:val="000000"/>
          <w:sz w:val="24"/>
          <w:szCs w:val="24"/>
        </w:rPr>
        <w:t xml:space="preserve">      </w:t>
      </w:r>
      <w:r w:rsidRPr="0059434E">
        <w:rPr>
          <w:color w:val="000000"/>
          <w:sz w:val="24"/>
          <w:szCs w:val="24"/>
        </w:rPr>
        <w:t xml:space="preserve"> Московской области</w:t>
      </w:r>
      <w:r w:rsidRPr="0059434E">
        <w:rPr>
          <w:sz w:val="24"/>
          <w:szCs w:val="24"/>
        </w:rPr>
        <w:t xml:space="preserve"> </w:t>
      </w:r>
      <w:bookmarkStart w:id="3" w:name="_Hlk143071872"/>
      <w:r w:rsidRPr="0059434E">
        <w:rPr>
          <w:color w:val="000000"/>
          <w:sz w:val="24"/>
          <w:szCs w:val="24"/>
        </w:rPr>
        <w:t xml:space="preserve">от </w:t>
      </w:r>
      <w:r w:rsidR="00163A8D">
        <w:rPr>
          <w:color w:val="000000"/>
          <w:sz w:val="26"/>
          <w:szCs w:val="26"/>
        </w:rPr>
        <w:t xml:space="preserve">18.04.2024 </w:t>
      </w:r>
      <w:r w:rsidR="0059434E" w:rsidRPr="00950951">
        <w:rPr>
          <w:color w:val="000000"/>
          <w:sz w:val="26"/>
          <w:szCs w:val="26"/>
        </w:rPr>
        <w:t>№</w:t>
      </w:r>
      <w:r w:rsidR="00163A8D">
        <w:rPr>
          <w:color w:val="000000"/>
          <w:sz w:val="26"/>
          <w:szCs w:val="26"/>
        </w:rPr>
        <w:t xml:space="preserve"> 356-ПГ</w:t>
      </w:r>
      <w:bookmarkStart w:id="4" w:name="_GoBack"/>
      <w:bookmarkEnd w:id="4"/>
      <w:r w:rsidRPr="0059434E">
        <w:rPr>
          <w:color w:val="000000"/>
          <w:sz w:val="24"/>
          <w:szCs w:val="24"/>
        </w:rPr>
        <w:t xml:space="preserve">)                                    </w:t>
      </w:r>
      <w:r w:rsidRPr="0059434E">
        <w:rPr>
          <w:rFonts w:eastAsia="Calibri"/>
          <w:kern w:val="0"/>
          <w:sz w:val="24"/>
          <w:szCs w:val="24"/>
          <w:lang w:eastAsia="en-US"/>
        </w:rPr>
        <w:t xml:space="preserve">                                           </w:t>
      </w:r>
      <w:bookmarkEnd w:id="3"/>
    </w:p>
    <w:bookmarkEnd w:id="0"/>
    <w:p w14:paraId="233C616B" w14:textId="771BCCA1" w:rsidR="00175E67" w:rsidRPr="0059434E" w:rsidRDefault="00175E67" w:rsidP="00E01D9A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</w:p>
    <w:p w14:paraId="1946993A" w14:textId="77777777" w:rsidR="00DC55B3" w:rsidRPr="0059434E" w:rsidRDefault="00DC55B3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  <w:r w:rsidRPr="0059434E">
        <w:rPr>
          <w:sz w:val="24"/>
          <w:szCs w:val="24"/>
        </w:rPr>
        <w:t xml:space="preserve">СОСТАВ </w:t>
      </w:r>
    </w:p>
    <w:p w14:paraId="413E5233" w14:textId="71CCE184" w:rsidR="00DC55B3" w:rsidRDefault="00DC55B3" w:rsidP="0059434E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  <w:r w:rsidRPr="0059434E">
        <w:rPr>
          <w:sz w:val="24"/>
          <w:szCs w:val="24"/>
        </w:rPr>
        <w:tab/>
        <w:t xml:space="preserve">       Комиссии </w:t>
      </w:r>
      <w:r w:rsidRPr="0059434E">
        <w:rPr>
          <w:bCs/>
          <w:color w:val="000000"/>
          <w:sz w:val="24"/>
          <w:szCs w:val="24"/>
        </w:rPr>
        <w:t>мини-проектного офиса по созданию доступного пространства для инвалидов</w:t>
      </w:r>
      <w:r w:rsidR="0059434E">
        <w:rPr>
          <w:bCs/>
          <w:color w:val="000000"/>
          <w:sz w:val="24"/>
          <w:szCs w:val="24"/>
        </w:rPr>
        <w:t xml:space="preserve">                     </w:t>
      </w:r>
      <w:r w:rsidRPr="0059434E">
        <w:rPr>
          <w:bCs/>
          <w:color w:val="000000"/>
          <w:sz w:val="24"/>
          <w:szCs w:val="24"/>
        </w:rPr>
        <w:t xml:space="preserve"> в муниципальных </w:t>
      </w:r>
      <w:r w:rsidRPr="0059434E">
        <w:rPr>
          <w:sz w:val="24"/>
          <w:szCs w:val="24"/>
        </w:rPr>
        <w:t>бюджетных общеобразовательных учреждениях, муниципальных автономных</w:t>
      </w:r>
      <w:r w:rsidR="0059434E">
        <w:rPr>
          <w:sz w:val="24"/>
          <w:szCs w:val="24"/>
        </w:rPr>
        <w:t xml:space="preserve">               </w:t>
      </w:r>
      <w:r w:rsidRPr="0059434E">
        <w:rPr>
          <w:sz w:val="24"/>
          <w:szCs w:val="24"/>
        </w:rPr>
        <w:t xml:space="preserve"> и бюджетных дошкольных образовательных учреждениях, муниципальных автономных учреждениях дополнительного образования, расположенных на территории городского округа Котельники Московской области</w:t>
      </w:r>
    </w:p>
    <w:p w14:paraId="0EE43BC8" w14:textId="77777777" w:rsidR="00DC55B3" w:rsidRPr="004C2F10" w:rsidRDefault="00DC55B3" w:rsidP="00E65B2A">
      <w:pPr>
        <w:tabs>
          <w:tab w:val="center" w:pos="4677"/>
          <w:tab w:val="right" w:pos="9355"/>
        </w:tabs>
        <w:rPr>
          <w:sz w:val="24"/>
          <w:szCs w:val="24"/>
        </w:rPr>
      </w:pPr>
      <w:bookmarkStart w:id="5" w:name="_Hlk138683343"/>
    </w:p>
    <w:tbl>
      <w:tblPr>
        <w:tblStyle w:val="aff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  <w:gridCol w:w="222"/>
      </w:tblGrid>
      <w:tr w:rsidR="00DC55B3" w:rsidRPr="004C2F10" w14:paraId="05A52177" w14:textId="77777777" w:rsidTr="00625D81">
        <w:trPr>
          <w:trHeight w:val="50"/>
        </w:trPr>
        <w:tc>
          <w:tcPr>
            <w:tcW w:w="2461" w:type="dxa"/>
          </w:tcPr>
          <w:tbl>
            <w:tblPr>
              <w:tblStyle w:val="aff"/>
              <w:tblW w:w="9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8"/>
              <w:gridCol w:w="5528"/>
            </w:tblGrid>
            <w:tr w:rsidR="00DC55B3" w:rsidRPr="00C112BD" w14:paraId="2D5E675D" w14:textId="77777777" w:rsidTr="0059434E">
              <w:trPr>
                <w:trHeight w:val="202"/>
              </w:trPr>
              <w:tc>
                <w:tcPr>
                  <w:tcW w:w="4318" w:type="dxa"/>
                </w:tcPr>
                <w:bookmarkEnd w:id="5"/>
                <w:p w14:paraId="066B470D" w14:textId="468C59C1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Дорошенко Е.Н.</w:t>
                  </w:r>
                </w:p>
                <w:p w14:paraId="5C91735F" w14:textId="4504141A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45C518D0" w14:textId="77777777" w:rsidR="0059434E" w:rsidRPr="00CE413A" w:rsidRDefault="0059434E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303DF73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Агафонова Е.М.</w:t>
                  </w:r>
                </w:p>
                <w:p w14:paraId="56A013BF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6225F7A" w14:textId="3555CF29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37F92B71" w14:textId="77777777" w:rsidR="0059434E" w:rsidRPr="00CE413A" w:rsidRDefault="0059434E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41933C53" w14:textId="77777777" w:rsidR="00CE413A" w:rsidRPr="00CE413A" w:rsidRDefault="00CE413A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FB5A408" w14:textId="6DFB68C3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 xml:space="preserve">Голубцова Е.Р.            </w:t>
                  </w:r>
                </w:p>
                <w:p w14:paraId="7662C981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46D94AC8" w14:textId="6D0455D4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107F0CAE" w14:textId="77777777" w:rsidR="00880710" w:rsidRDefault="00880710" w:rsidP="00715F9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1B69878" w14:textId="1A8E628C" w:rsidR="0059434E" w:rsidRDefault="00880710" w:rsidP="00715F9C">
                  <w:pPr>
                    <w:jc w:val="both"/>
                    <w:rPr>
                      <w:sz w:val="24"/>
                      <w:szCs w:val="24"/>
                    </w:rPr>
                  </w:pPr>
                  <w:r w:rsidRPr="00880710">
                    <w:rPr>
                      <w:sz w:val="24"/>
                      <w:szCs w:val="24"/>
                    </w:rPr>
                    <w:t>Дорогавцев Н.А.</w:t>
                  </w:r>
                </w:p>
                <w:p w14:paraId="63676448" w14:textId="77777777" w:rsidR="00880710" w:rsidRPr="00880710" w:rsidRDefault="00880710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5E4121E" w14:textId="77777777" w:rsidR="00830553" w:rsidRDefault="0083055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4DF071C6" w14:textId="77777777" w:rsidR="00E65B2A" w:rsidRDefault="00E65B2A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C42C675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Литвинова Е.В.</w:t>
                  </w:r>
                </w:p>
                <w:p w14:paraId="08C45E82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4DA6F89" w14:textId="77777777" w:rsidR="0059434E" w:rsidRPr="00CE413A" w:rsidRDefault="0059434E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26A4D56E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Романова Н.Н.</w:t>
                  </w:r>
                </w:p>
                <w:p w14:paraId="1C9CA7BE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1E84C20F" w14:textId="661585CD" w:rsidR="0059434E" w:rsidRPr="00CE413A" w:rsidRDefault="0059434E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2BAE6D5" w14:textId="77777777" w:rsidR="0059434E" w:rsidRPr="00CE413A" w:rsidRDefault="0059434E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5C9BBC2" w14:textId="3BB0699D" w:rsidR="002E1A92" w:rsidRPr="00CE413A" w:rsidRDefault="00CE413A" w:rsidP="002E1A92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sz w:val="24"/>
                      <w:szCs w:val="24"/>
                    </w:rPr>
                    <w:t>Синицына Е.М.</w:t>
                  </w:r>
                </w:p>
                <w:p w14:paraId="47904F44" w14:textId="6088B2EF" w:rsidR="0059434E" w:rsidRPr="00CE413A" w:rsidRDefault="0059434E" w:rsidP="002E1A92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7455C74" w14:textId="77777777" w:rsidR="007274B0" w:rsidRPr="00CE413A" w:rsidRDefault="007274B0" w:rsidP="002E1A92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01E39A4" w14:textId="77777777" w:rsidR="00CE413A" w:rsidRP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14F1B99" w14:textId="32B3AE80" w:rsidR="00CE413A" w:rsidRP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sz w:val="24"/>
                      <w:szCs w:val="24"/>
                    </w:rPr>
                    <w:t>Федоряк Л.М.</w:t>
                  </w:r>
                </w:p>
                <w:p w14:paraId="22960BCA" w14:textId="77777777" w:rsidR="00CE413A" w:rsidRP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169729BD" w14:textId="77777777" w:rsid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38A29053" w14:textId="77777777" w:rsidR="00E65B2A" w:rsidRDefault="00E65B2A" w:rsidP="00CE413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0089A44" w14:textId="77777777" w:rsidR="00CE413A" w:rsidRPr="00CE413A" w:rsidRDefault="00CE413A" w:rsidP="00CE413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Хамидуллина С.И.</w:t>
                  </w:r>
                </w:p>
                <w:p w14:paraId="571F50DA" w14:textId="77777777" w:rsid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76D9D20" w14:textId="77777777" w:rsidR="00CE413A" w:rsidRDefault="00CE413A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273B533D" w14:textId="77777777" w:rsidR="00E65B2A" w:rsidRDefault="002E1A92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Предс</w:t>
                  </w:r>
                  <w:r w:rsidR="00204DF9" w:rsidRPr="00CE413A">
                    <w:rPr>
                      <w:rFonts w:eastAsia="Calibri"/>
                      <w:sz w:val="24"/>
                      <w:szCs w:val="24"/>
                    </w:rPr>
                    <w:t>тавитель</w:t>
                  </w:r>
                </w:p>
                <w:p w14:paraId="4E7F48CF" w14:textId="29F50A8D" w:rsidR="007274B0" w:rsidRPr="00CE413A" w:rsidRDefault="007274B0" w:rsidP="0059434E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 xml:space="preserve">(по согласованию) </w:t>
                  </w:r>
                </w:p>
              </w:tc>
              <w:tc>
                <w:tcPr>
                  <w:tcW w:w="5528" w:type="dxa"/>
                </w:tcPr>
                <w:p w14:paraId="4DA8EDE4" w14:textId="11BAF638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 xml:space="preserve">Заместитель главы </w:t>
                  </w:r>
                  <w:r w:rsidR="00CE413A" w:rsidRPr="00CE413A">
                    <w:rPr>
                      <w:rFonts w:eastAsia="Calibri"/>
                      <w:sz w:val="24"/>
                      <w:szCs w:val="24"/>
                    </w:rPr>
                    <w:t>городского округа</w:t>
                  </w:r>
                  <w:r w:rsidRPr="00CE413A">
                    <w:rPr>
                      <w:rFonts w:eastAsia="Calibri"/>
                      <w:sz w:val="24"/>
                      <w:szCs w:val="24"/>
                    </w:rPr>
                    <w:t xml:space="preserve"> (председатель комиссии)</w:t>
                  </w:r>
                </w:p>
                <w:p w14:paraId="64BB3498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CDD9337" w14:textId="2BABD6A3" w:rsidR="00DC55B3" w:rsidRPr="00CE413A" w:rsidRDefault="00DC55B3" w:rsidP="00715F9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CE413A">
                    <w:rPr>
                      <w:sz w:val="24"/>
                      <w:szCs w:val="24"/>
                    </w:rPr>
                    <w:t xml:space="preserve">Заместитель начальника управления </w:t>
                  </w:r>
                  <w:r w:rsidR="00CE413A" w:rsidRPr="00CE413A">
                    <w:rPr>
                      <w:sz w:val="24"/>
                      <w:szCs w:val="24"/>
                    </w:rPr>
                    <w:t xml:space="preserve">– начальник отдела оказания мер социальной поддержки управления </w:t>
                  </w:r>
                  <w:r w:rsidRPr="00CE413A">
                    <w:rPr>
                      <w:sz w:val="24"/>
                      <w:szCs w:val="24"/>
                    </w:rPr>
                    <w:t xml:space="preserve">развития отраслей социальной сферы </w:t>
                  </w:r>
                  <w:r w:rsidRPr="00CE413A">
                    <w:rPr>
                      <w:rFonts w:eastAsia="Calibri"/>
                      <w:sz w:val="24"/>
                      <w:szCs w:val="24"/>
                    </w:rPr>
                    <w:t>(заместитель председателя комиссии)</w:t>
                  </w:r>
                </w:p>
                <w:p w14:paraId="5B65A9AD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62B460F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Заместитель начальника управления – начальник отдела развития образования управления развития отраслей социальной сферы</w:t>
                  </w:r>
                </w:p>
                <w:p w14:paraId="5A24DD69" w14:textId="77777777" w:rsidR="00DC55B3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5161F9D" w14:textId="6258D475" w:rsidR="00880710" w:rsidRPr="00880710" w:rsidRDefault="00880710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Начальник </w:t>
                  </w:r>
                  <w:r w:rsidRPr="00880710">
                    <w:rPr>
                      <w:bCs/>
                      <w:iCs/>
                      <w:sz w:val="24"/>
                      <w:szCs w:val="24"/>
                      <w:highlight w:val="white"/>
                    </w:rPr>
                    <w:t>отдел</w:t>
                  </w:r>
                  <w:r>
                    <w:rPr>
                      <w:bCs/>
                      <w:iCs/>
                      <w:sz w:val="24"/>
                      <w:szCs w:val="24"/>
                      <w:highlight w:val="white"/>
                    </w:rPr>
                    <w:t>а</w:t>
                  </w:r>
                  <w:r w:rsidRPr="00880710">
                    <w:rPr>
                      <w:bCs/>
                      <w:iCs/>
                      <w:sz w:val="24"/>
                      <w:szCs w:val="24"/>
                      <w:highlight w:val="white"/>
                    </w:rPr>
                    <w:t xml:space="preserve"> физической культуры и спорта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E65B2A" w:rsidRPr="00CE413A">
                    <w:rPr>
                      <w:rFonts w:eastAsia="Calibri"/>
                      <w:sz w:val="24"/>
                      <w:szCs w:val="24"/>
                    </w:rPr>
                    <w:t>управления внутренней политики МКУ «Развитие Котельники»</w:t>
                  </w:r>
                </w:p>
                <w:p w14:paraId="6CC7B0E9" w14:textId="676308F6" w:rsidR="00880710" w:rsidRPr="00880710" w:rsidRDefault="00880710" w:rsidP="00880710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880710">
                    <w:rPr>
                      <w:rFonts w:eastAsia="Calibri"/>
                      <w:sz w:val="24"/>
                      <w:szCs w:val="24"/>
                    </w:rPr>
                    <w:tab/>
                  </w:r>
                </w:p>
                <w:p w14:paraId="534EEB45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 xml:space="preserve">Начальник отдела культуры и туризма управления развития отраслей социальной сферы </w:t>
                  </w:r>
                </w:p>
                <w:p w14:paraId="76430377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3E8D7C2" w14:textId="77777777" w:rsidR="00DC55B3" w:rsidRPr="00CE413A" w:rsidRDefault="00DC55B3" w:rsidP="00715F9C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Начальник отдела по работе с общественными объединениями управления внутренней политики МКУ «Развитие Котельники»</w:t>
                  </w:r>
                </w:p>
                <w:p w14:paraId="16A9D3C5" w14:textId="77777777" w:rsidR="00DC55B3" w:rsidRPr="00CE413A" w:rsidRDefault="00DC55B3" w:rsidP="00715F9C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0E30406" w14:textId="77777777" w:rsidR="00CE413A" w:rsidRPr="00CE413A" w:rsidRDefault="00CE413A" w:rsidP="00CE413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E413A">
                    <w:rPr>
                      <w:color w:val="000000"/>
                      <w:sz w:val="24"/>
                      <w:szCs w:val="24"/>
                    </w:rPr>
                    <w:t>Главный эксперт отдела оказания мер социальной поддержки управления развития отраслей социальной сферы</w:t>
                  </w:r>
                </w:p>
                <w:p w14:paraId="10294046" w14:textId="2539E14E" w:rsidR="0059434E" w:rsidRPr="00CE413A" w:rsidRDefault="0059434E" w:rsidP="00715F9C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2A6083E" w14:textId="77777777" w:rsidR="00CE413A" w:rsidRPr="00CE413A" w:rsidRDefault="00CE413A" w:rsidP="00CE413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E413A">
                    <w:rPr>
                      <w:color w:val="000000"/>
                      <w:sz w:val="24"/>
                      <w:szCs w:val="24"/>
                    </w:rPr>
                    <w:t>Главный эксперт отдела оказания мер социальной поддержки управления развития отраслей социальной сферы</w:t>
                  </w:r>
                </w:p>
                <w:p w14:paraId="61A783C7" w14:textId="77777777" w:rsidR="0059434E" w:rsidRDefault="0059434E" w:rsidP="00715F9C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4F99B771" w14:textId="77777777" w:rsidR="00CE413A" w:rsidRPr="00CE413A" w:rsidRDefault="00CE413A" w:rsidP="00CE413A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Начальник управления развития отраслей социальной сферы</w:t>
                  </w:r>
                </w:p>
                <w:p w14:paraId="54AB6DA2" w14:textId="77777777" w:rsidR="00CE413A" w:rsidRPr="00CE413A" w:rsidRDefault="00CE413A" w:rsidP="00715F9C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5ED83B2" w14:textId="20AAFF30" w:rsidR="00DC55B3" w:rsidRPr="00CE413A" w:rsidRDefault="007274B0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E413A">
                    <w:rPr>
                      <w:rFonts w:eastAsia="Calibri"/>
                      <w:sz w:val="24"/>
                      <w:szCs w:val="24"/>
                    </w:rPr>
                    <w:t>Совета Московской областной региональной общественной организации инвалидов «Феникс»</w:t>
                  </w:r>
                </w:p>
                <w:p w14:paraId="4F323068" w14:textId="77777777" w:rsidR="00DC55B3" w:rsidRPr="00CE413A" w:rsidRDefault="00DC55B3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47310F5" w14:textId="12238152" w:rsidR="00B553C6" w:rsidRPr="00CE413A" w:rsidRDefault="00B553C6" w:rsidP="00715F9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19B024E4" w14:textId="1BCE75FC" w:rsidR="0059434E" w:rsidRPr="004C2F10" w:rsidRDefault="0059434E" w:rsidP="00715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14:paraId="15840AF5" w14:textId="77777777" w:rsidR="00DC55B3" w:rsidRPr="004C2F10" w:rsidRDefault="00DC55B3" w:rsidP="00715F9C">
            <w:pPr>
              <w:jc w:val="both"/>
              <w:rPr>
                <w:sz w:val="24"/>
                <w:szCs w:val="24"/>
              </w:rPr>
            </w:pPr>
          </w:p>
        </w:tc>
      </w:tr>
    </w:tbl>
    <w:p w14:paraId="03D974F6" w14:textId="77777777" w:rsidR="001A6BA9" w:rsidRDefault="001A6BA9" w:rsidP="00CE413A">
      <w:pPr>
        <w:shd w:val="clear" w:color="auto" w:fill="FFFFFF"/>
        <w:tabs>
          <w:tab w:val="left" w:pos="5245"/>
        </w:tabs>
        <w:rPr>
          <w:kern w:val="0"/>
          <w:sz w:val="28"/>
          <w:szCs w:val="28"/>
        </w:rPr>
      </w:pPr>
    </w:p>
    <w:sectPr w:rsidR="001A6BA9" w:rsidSect="00E65B2A">
      <w:headerReference w:type="default" r:id="rId8"/>
      <w:headerReference w:type="first" r:id="rId9"/>
      <w:pgSz w:w="11906" w:h="16838"/>
      <w:pgMar w:top="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2C91" w14:textId="77777777" w:rsidR="00650F16" w:rsidRDefault="00650F16">
      <w:r>
        <w:separator/>
      </w:r>
    </w:p>
  </w:endnote>
  <w:endnote w:type="continuationSeparator" w:id="0">
    <w:p w14:paraId="636080D8" w14:textId="77777777" w:rsidR="00650F16" w:rsidRDefault="006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241D" w14:textId="77777777" w:rsidR="00650F16" w:rsidRDefault="00650F16">
      <w:r>
        <w:rPr>
          <w:color w:val="000000"/>
        </w:rPr>
        <w:separator/>
      </w:r>
    </w:p>
  </w:footnote>
  <w:footnote w:type="continuationSeparator" w:id="0">
    <w:p w14:paraId="65DE5908" w14:textId="77777777" w:rsidR="00650F16" w:rsidRDefault="0065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CA24" w14:textId="708BE313" w:rsidR="00320DC6" w:rsidRDefault="00320DC6">
    <w:pPr>
      <w:pStyle w:val="a5"/>
      <w:jc w:val="center"/>
    </w:pPr>
  </w:p>
  <w:p w14:paraId="746BA1AA" w14:textId="77777777" w:rsidR="008F1813" w:rsidRPr="00F558F6" w:rsidRDefault="008F1813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874B" w14:textId="1E269A5F" w:rsidR="001A5319" w:rsidRDefault="001A5319" w:rsidP="00CE413A">
    <w:pPr>
      <w:pStyle w:val="a5"/>
    </w:pPr>
  </w:p>
  <w:p w14:paraId="78AB1A37" w14:textId="77777777" w:rsidR="008F1813" w:rsidRDefault="008F1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5023B"/>
    <w:rsid w:val="000663ED"/>
    <w:rsid w:val="00066A61"/>
    <w:rsid w:val="0007211A"/>
    <w:rsid w:val="00077054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6E2"/>
    <w:rsid w:val="000B3BF2"/>
    <w:rsid w:val="000B60D2"/>
    <w:rsid w:val="000C42B6"/>
    <w:rsid w:val="000C6361"/>
    <w:rsid w:val="000D02C1"/>
    <w:rsid w:val="000D1BD9"/>
    <w:rsid w:val="000D2186"/>
    <w:rsid w:val="000D5B1B"/>
    <w:rsid w:val="000D70BC"/>
    <w:rsid w:val="000E1B75"/>
    <w:rsid w:val="000E1DC4"/>
    <w:rsid w:val="000E5AC8"/>
    <w:rsid w:val="000F4016"/>
    <w:rsid w:val="000F6DE0"/>
    <w:rsid w:val="000F7E95"/>
    <w:rsid w:val="00101005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5F64"/>
    <w:rsid w:val="00146CA3"/>
    <w:rsid w:val="00151123"/>
    <w:rsid w:val="00156BCD"/>
    <w:rsid w:val="0015754B"/>
    <w:rsid w:val="001621B0"/>
    <w:rsid w:val="00162C76"/>
    <w:rsid w:val="00162D0D"/>
    <w:rsid w:val="001636ED"/>
    <w:rsid w:val="00163A8D"/>
    <w:rsid w:val="00164539"/>
    <w:rsid w:val="00166E54"/>
    <w:rsid w:val="00175E67"/>
    <w:rsid w:val="00180302"/>
    <w:rsid w:val="00194C04"/>
    <w:rsid w:val="001A049C"/>
    <w:rsid w:val="001A114B"/>
    <w:rsid w:val="001A47C1"/>
    <w:rsid w:val="001A5319"/>
    <w:rsid w:val="001A6466"/>
    <w:rsid w:val="001A6BA9"/>
    <w:rsid w:val="001B13D2"/>
    <w:rsid w:val="001B2CC0"/>
    <w:rsid w:val="001B2DE2"/>
    <w:rsid w:val="001B6DC9"/>
    <w:rsid w:val="001B7B82"/>
    <w:rsid w:val="001B7BA5"/>
    <w:rsid w:val="001C424B"/>
    <w:rsid w:val="001C46B6"/>
    <w:rsid w:val="001D1C1C"/>
    <w:rsid w:val="001D22C6"/>
    <w:rsid w:val="001D60F4"/>
    <w:rsid w:val="001D702B"/>
    <w:rsid w:val="001E28F2"/>
    <w:rsid w:val="001E34E5"/>
    <w:rsid w:val="001E47E2"/>
    <w:rsid w:val="001E6813"/>
    <w:rsid w:val="001F4D08"/>
    <w:rsid w:val="001F7C41"/>
    <w:rsid w:val="00200C47"/>
    <w:rsid w:val="00203BF4"/>
    <w:rsid w:val="002040D3"/>
    <w:rsid w:val="00204DF9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75F78"/>
    <w:rsid w:val="00287662"/>
    <w:rsid w:val="00293F43"/>
    <w:rsid w:val="002949C5"/>
    <w:rsid w:val="0029629E"/>
    <w:rsid w:val="002A3E9D"/>
    <w:rsid w:val="002A5495"/>
    <w:rsid w:val="002B1E94"/>
    <w:rsid w:val="002B7137"/>
    <w:rsid w:val="002C09BD"/>
    <w:rsid w:val="002C31D1"/>
    <w:rsid w:val="002C673D"/>
    <w:rsid w:val="002E1A92"/>
    <w:rsid w:val="002E2EC5"/>
    <w:rsid w:val="002E5F0C"/>
    <w:rsid w:val="002E6C38"/>
    <w:rsid w:val="002F22EB"/>
    <w:rsid w:val="002F3004"/>
    <w:rsid w:val="002F4524"/>
    <w:rsid w:val="002F49C3"/>
    <w:rsid w:val="002F4E01"/>
    <w:rsid w:val="002F6137"/>
    <w:rsid w:val="002F6E22"/>
    <w:rsid w:val="002F78A6"/>
    <w:rsid w:val="00305657"/>
    <w:rsid w:val="0030636E"/>
    <w:rsid w:val="003114D2"/>
    <w:rsid w:val="003135D7"/>
    <w:rsid w:val="00316CA5"/>
    <w:rsid w:val="00320DC6"/>
    <w:rsid w:val="0033568A"/>
    <w:rsid w:val="00340A5E"/>
    <w:rsid w:val="00365FA2"/>
    <w:rsid w:val="00367B71"/>
    <w:rsid w:val="003728DD"/>
    <w:rsid w:val="00372E93"/>
    <w:rsid w:val="00374268"/>
    <w:rsid w:val="00375A0D"/>
    <w:rsid w:val="00383783"/>
    <w:rsid w:val="00383F97"/>
    <w:rsid w:val="00386362"/>
    <w:rsid w:val="003962B0"/>
    <w:rsid w:val="003A60B1"/>
    <w:rsid w:val="003B6265"/>
    <w:rsid w:val="003B6EE9"/>
    <w:rsid w:val="003C097B"/>
    <w:rsid w:val="003C6FF5"/>
    <w:rsid w:val="003D229D"/>
    <w:rsid w:val="003D48ED"/>
    <w:rsid w:val="003D720C"/>
    <w:rsid w:val="003D7E51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6161F"/>
    <w:rsid w:val="00464905"/>
    <w:rsid w:val="00470CB7"/>
    <w:rsid w:val="004710E7"/>
    <w:rsid w:val="00472000"/>
    <w:rsid w:val="00474045"/>
    <w:rsid w:val="004762B5"/>
    <w:rsid w:val="00480A5B"/>
    <w:rsid w:val="0049015F"/>
    <w:rsid w:val="004975FF"/>
    <w:rsid w:val="004A0CC2"/>
    <w:rsid w:val="004A235E"/>
    <w:rsid w:val="004B065A"/>
    <w:rsid w:val="004B5274"/>
    <w:rsid w:val="004B605D"/>
    <w:rsid w:val="004B6A7D"/>
    <w:rsid w:val="004C189D"/>
    <w:rsid w:val="004C395D"/>
    <w:rsid w:val="004C3E32"/>
    <w:rsid w:val="004C4066"/>
    <w:rsid w:val="004C4BDB"/>
    <w:rsid w:val="004D2048"/>
    <w:rsid w:val="004D3E92"/>
    <w:rsid w:val="004D4176"/>
    <w:rsid w:val="004D594B"/>
    <w:rsid w:val="004D6217"/>
    <w:rsid w:val="004D759B"/>
    <w:rsid w:val="004E0662"/>
    <w:rsid w:val="004E2609"/>
    <w:rsid w:val="004E3F26"/>
    <w:rsid w:val="004E46E9"/>
    <w:rsid w:val="004E7845"/>
    <w:rsid w:val="004F34F6"/>
    <w:rsid w:val="004F4633"/>
    <w:rsid w:val="004F7F61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0259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34E"/>
    <w:rsid w:val="00594406"/>
    <w:rsid w:val="00596502"/>
    <w:rsid w:val="0059707B"/>
    <w:rsid w:val="00597DBD"/>
    <w:rsid w:val="005A27A9"/>
    <w:rsid w:val="005A350A"/>
    <w:rsid w:val="005B31B4"/>
    <w:rsid w:val="005C528D"/>
    <w:rsid w:val="005C5594"/>
    <w:rsid w:val="005C59CA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6832"/>
    <w:rsid w:val="005F7D39"/>
    <w:rsid w:val="00610F6D"/>
    <w:rsid w:val="00623954"/>
    <w:rsid w:val="006255CD"/>
    <w:rsid w:val="00625936"/>
    <w:rsid w:val="00625D81"/>
    <w:rsid w:val="006319AF"/>
    <w:rsid w:val="00631E56"/>
    <w:rsid w:val="006328B2"/>
    <w:rsid w:val="00640123"/>
    <w:rsid w:val="006403D9"/>
    <w:rsid w:val="00641618"/>
    <w:rsid w:val="00650F16"/>
    <w:rsid w:val="006538EE"/>
    <w:rsid w:val="00654F34"/>
    <w:rsid w:val="00657A72"/>
    <w:rsid w:val="00662BF7"/>
    <w:rsid w:val="006630E2"/>
    <w:rsid w:val="0066468C"/>
    <w:rsid w:val="00665A4A"/>
    <w:rsid w:val="00671F2E"/>
    <w:rsid w:val="00674891"/>
    <w:rsid w:val="006749FC"/>
    <w:rsid w:val="0067692E"/>
    <w:rsid w:val="00677897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6D25"/>
    <w:rsid w:val="006A7673"/>
    <w:rsid w:val="006B27B3"/>
    <w:rsid w:val="006B44E0"/>
    <w:rsid w:val="006B52D7"/>
    <w:rsid w:val="006C6B1A"/>
    <w:rsid w:val="006C7C42"/>
    <w:rsid w:val="006E2948"/>
    <w:rsid w:val="006E3CE7"/>
    <w:rsid w:val="006E5405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274B0"/>
    <w:rsid w:val="00734DA9"/>
    <w:rsid w:val="00734E9C"/>
    <w:rsid w:val="0073752A"/>
    <w:rsid w:val="00737AE1"/>
    <w:rsid w:val="007441C3"/>
    <w:rsid w:val="00745491"/>
    <w:rsid w:val="00745626"/>
    <w:rsid w:val="00752D17"/>
    <w:rsid w:val="00752D3E"/>
    <w:rsid w:val="00755BB2"/>
    <w:rsid w:val="00757A76"/>
    <w:rsid w:val="00760145"/>
    <w:rsid w:val="00762B27"/>
    <w:rsid w:val="00765A37"/>
    <w:rsid w:val="0076697E"/>
    <w:rsid w:val="00767170"/>
    <w:rsid w:val="007677EA"/>
    <w:rsid w:val="00771464"/>
    <w:rsid w:val="0077641D"/>
    <w:rsid w:val="0078580D"/>
    <w:rsid w:val="00786AB6"/>
    <w:rsid w:val="00791ABD"/>
    <w:rsid w:val="007923D4"/>
    <w:rsid w:val="00794009"/>
    <w:rsid w:val="007942CF"/>
    <w:rsid w:val="007961D0"/>
    <w:rsid w:val="007B79F3"/>
    <w:rsid w:val="007C54D2"/>
    <w:rsid w:val="007D6739"/>
    <w:rsid w:val="007E03A1"/>
    <w:rsid w:val="007E5CF4"/>
    <w:rsid w:val="007E749A"/>
    <w:rsid w:val="007F2810"/>
    <w:rsid w:val="007F71E8"/>
    <w:rsid w:val="00801B1A"/>
    <w:rsid w:val="00811D2E"/>
    <w:rsid w:val="008123A0"/>
    <w:rsid w:val="0081427F"/>
    <w:rsid w:val="0083020E"/>
    <w:rsid w:val="00830553"/>
    <w:rsid w:val="008318F7"/>
    <w:rsid w:val="0083202D"/>
    <w:rsid w:val="00844117"/>
    <w:rsid w:val="00856855"/>
    <w:rsid w:val="008609A5"/>
    <w:rsid w:val="00861254"/>
    <w:rsid w:val="00862D06"/>
    <w:rsid w:val="00862F75"/>
    <w:rsid w:val="008636CA"/>
    <w:rsid w:val="0086420D"/>
    <w:rsid w:val="00867FB3"/>
    <w:rsid w:val="00872D0E"/>
    <w:rsid w:val="00873534"/>
    <w:rsid w:val="00876A74"/>
    <w:rsid w:val="00880710"/>
    <w:rsid w:val="00884631"/>
    <w:rsid w:val="00887D35"/>
    <w:rsid w:val="00893160"/>
    <w:rsid w:val="00893B83"/>
    <w:rsid w:val="00893D78"/>
    <w:rsid w:val="0089573D"/>
    <w:rsid w:val="00897C94"/>
    <w:rsid w:val="00897EB3"/>
    <w:rsid w:val="008A0ECE"/>
    <w:rsid w:val="008A38F7"/>
    <w:rsid w:val="008A42B5"/>
    <w:rsid w:val="008A5C6E"/>
    <w:rsid w:val="008B1FF6"/>
    <w:rsid w:val="008B3DBB"/>
    <w:rsid w:val="008B790C"/>
    <w:rsid w:val="008C5360"/>
    <w:rsid w:val="008C5F86"/>
    <w:rsid w:val="008C605D"/>
    <w:rsid w:val="008D3ED2"/>
    <w:rsid w:val="008D68EA"/>
    <w:rsid w:val="008E2435"/>
    <w:rsid w:val="008F1813"/>
    <w:rsid w:val="008F3751"/>
    <w:rsid w:val="008F5036"/>
    <w:rsid w:val="008F7CE0"/>
    <w:rsid w:val="00904ADB"/>
    <w:rsid w:val="00905D4A"/>
    <w:rsid w:val="009104CC"/>
    <w:rsid w:val="0091475F"/>
    <w:rsid w:val="00921E4D"/>
    <w:rsid w:val="00922D94"/>
    <w:rsid w:val="009232DC"/>
    <w:rsid w:val="00926A05"/>
    <w:rsid w:val="00926EB5"/>
    <w:rsid w:val="00926FF9"/>
    <w:rsid w:val="009342B2"/>
    <w:rsid w:val="00941627"/>
    <w:rsid w:val="00943697"/>
    <w:rsid w:val="00947763"/>
    <w:rsid w:val="0094798A"/>
    <w:rsid w:val="00952619"/>
    <w:rsid w:val="009535A6"/>
    <w:rsid w:val="00956BE9"/>
    <w:rsid w:val="009616BA"/>
    <w:rsid w:val="00966541"/>
    <w:rsid w:val="009716FE"/>
    <w:rsid w:val="00974EFD"/>
    <w:rsid w:val="00975446"/>
    <w:rsid w:val="009777A1"/>
    <w:rsid w:val="00982526"/>
    <w:rsid w:val="00985670"/>
    <w:rsid w:val="00986957"/>
    <w:rsid w:val="009877AD"/>
    <w:rsid w:val="00992891"/>
    <w:rsid w:val="009947D5"/>
    <w:rsid w:val="009A3DCB"/>
    <w:rsid w:val="009A5BDB"/>
    <w:rsid w:val="009B2100"/>
    <w:rsid w:val="009B433A"/>
    <w:rsid w:val="009B59D7"/>
    <w:rsid w:val="009B72BB"/>
    <w:rsid w:val="009C7DD8"/>
    <w:rsid w:val="009D3837"/>
    <w:rsid w:val="009D61DE"/>
    <w:rsid w:val="009E12F3"/>
    <w:rsid w:val="009E36FB"/>
    <w:rsid w:val="009F4FD8"/>
    <w:rsid w:val="00A0568A"/>
    <w:rsid w:val="00A10E91"/>
    <w:rsid w:val="00A11971"/>
    <w:rsid w:val="00A139FD"/>
    <w:rsid w:val="00A16853"/>
    <w:rsid w:val="00A20623"/>
    <w:rsid w:val="00A30778"/>
    <w:rsid w:val="00A31220"/>
    <w:rsid w:val="00A323E4"/>
    <w:rsid w:val="00A333A9"/>
    <w:rsid w:val="00A378F9"/>
    <w:rsid w:val="00A47360"/>
    <w:rsid w:val="00A473C8"/>
    <w:rsid w:val="00A478E6"/>
    <w:rsid w:val="00A510F8"/>
    <w:rsid w:val="00A53ED3"/>
    <w:rsid w:val="00A541A3"/>
    <w:rsid w:val="00A548B3"/>
    <w:rsid w:val="00A560F9"/>
    <w:rsid w:val="00A56596"/>
    <w:rsid w:val="00A56F47"/>
    <w:rsid w:val="00A60178"/>
    <w:rsid w:val="00A63AE5"/>
    <w:rsid w:val="00A6450C"/>
    <w:rsid w:val="00A6499E"/>
    <w:rsid w:val="00A70A47"/>
    <w:rsid w:val="00A729D1"/>
    <w:rsid w:val="00A75129"/>
    <w:rsid w:val="00A75E43"/>
    <w:rsid w:val="00A76AFD"/>
    <w:rsid w:val="00A8195D"/>
    <w:rsid w:val="00A81C5C"/>
    <w:rsid w:val="00A82FB0"/>
    <w:rsid w:val="00A84B71"/>
    <w:rsid w:val="00A906FC"/>
    <w:rsid w:val="00A9610C"/>
    <w:rsid w:val="00AA058A"/>
    <w:rsid w:val="00AA1E80"/>
    <w:rsid w:val="00AA2D20"/>
    <w:rsid w:val="00AA4FE8"/>
    <w:rsid w:val="00AB70A5"/>
    <w:rsid w:val="00AB76E0"/>
    <w:rsid w:val="00AC43A0"/>
    <w:rsid w:val="00AC62A9"/>
    <w:rsid w:val="00AC647B"/>
    <w:rsid w:val="00AD3521"/>
    <w:rsid w:val="00AE03B2"/>
    <w:rsid w:val="00AE3440"/>
    <w:rsid w:val="00AE404F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47EEC"/>
    <w:rsid w:val="00B54F53"/>
    <w:rsid w:val="00B553C6"/>
    <w:rsid w:val="00B579CB"/>
    <w:rsid w:val="00B6241B"/>
    <w:rsid w:val="00B708EA"/>
    <w:rsid w:val="00B70D02"/>
    <w:rsid w:val="00B714B9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A62AC"/>
    <w:rsid w:val="00BB5A82"/>
    <w:rsid w:val="00BB5B2C"/>
    <w:rsid w:val="00BB5BFE"/>
    <w:rsid w:val="00BB656F"/>
    <w:rsid w:val="00BB7925"/>
    <w:rsid w:val="00BC5166"/>
    <w:rsid w:val="00BC5A01"/>
    <w:rsid w:val="00BD20D8"/>
    <w:rsid w:val="00BE1FCB"/>
    <w:rsid w:val="00BE6827"/>
    <w:rsid w:val="00BF3891"/>
    <w:rsid w:val="00BF6304"/>
    <w:rsid w:val="00BF6BBF"/>
    <w:rsid w:val="00C002B8"/>
    <w:rsid w:val="00C027B2"/>
    <w:rsid w:val="00C10E76"/>
    <w:rsid w:val="00C12108"/>
    <w:rsid w:val="00C145BD"/>
    <w:rsid w:val="00C23632"/>
    <w:rsid w:val="00C24BE6"/>
    <w:rsid w:val="00C2785A"/>
    <w:rsid w:val="00C310A6"/>
    <w:rsid w:val="00C32CB5"/>
    <w:rsid w:val="00C42A34"/>
    <w:rsid w:val="00C43DE1"/>
    <w:rsid w:val="00C44FD4"/>
    <w:rsid w:val="00C475B7"/>
    <w:rsid w:val="00C53445"/>
    <w:rsid w:val="00C6698F"/>
    <w:rsid w:val="00C83B01"/>
    <w:rsid w:val="00C853B0"/>
    <w:rsid w:val="00C87693"/>
    <w:rsid w:val="00C93F48"/>
    <w:rsid w:val="00C95977"/>
    <w:rsid w:val="00C961F9"/>
    <w:rsid w:val="00C96A44"/>
    <w:rsid w:val="00CA0331"/>
    <w:rsid w:val="00CA374B"/>
    <w:rsid w:val="00CB3F48"/>
    <w:rsid w:val="00CD5A45"/>
    <w:rsid w:val="00CE0EF5"/>
    <w:rsid w:val="00CE413A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33F2C"/>
    <w:rsid w:val="00D43893"/>
    <w:rsid w:val="00D451A7"/>
    <w:rsid w:val="00D47F71"/>
    <w:rsid w:val="00D50B8B"/>
    <w:rsid w:val="00D533A0"/>
    <w:rsid w:val="00D54017"/>
    <w:rsid w:val="00D545FD"/>
    <w:rsid w:val="00D60C8C"/>
    <w:rsid w:val="00D62531"/>
    <w:rsid w:val="00D634BC"/>
    <w:rsid w:val="00D6409C"/>
    <w:rsid w:val="00D6677F"/>
    <w:rsid w:val="00D753F1"/>
    <w:rsid w:val="00D76017"/>
    <w:rsid w:val="00D76216"/>
    <w:rsid w:val="00D77655"/>
    <w:rsid w:val="00D80838"/>
    <w:rsid w:val="00D80C55"/>
    <w:rsid w:val="00D84445"/>
    <w:rsid w:val="00D84C35"/>
    <w:rsid w:val="00D874D7"/>
    <w:rsid w:val="00D93043"/>
    <w:rsid w:val="00D94204"/>
    <w:rsid w:val="00D96392"/>
    <w:rsid w:val="00DA249A"/>
    <w:rsid w:val="00DA394F"/>
    <w:rsid w:val="00DA50B4"/>
    <w:rsid w:val="00DA5391"/>
    <w:rsid w:val="00DA55CF"/>
    <w:rsid w:val="00DA69A0"/>
    <w:rsid w:val="00DB3338"/>
    <w:rsid w:val="00DC1089"/>
    <w:rsid w:val="00DC55B3"/>
    <w:rsid w:val="00DD0AC5"/>
    <w:rsid w:val="00DD621A"/>
    <w:rsid w:val="00DD65DD"/>
    <w:rsid w:val="00DE0EAA"/>
    <w:rsid w:val="00DE2A6E"/>
    <w:rsid w:val="00DE6011"/>
    <w:rsid w:val="00DE6CEC"/>
    <w:rsid w:val="00DF201C"/>
    <w:rsid w:val="00DF2FB5"/>
    <w:rsid w:val="00DF7D87"/>
    <w:rsid w:val="00E01D9A"/>
    <w:rsid w:val="00E04EAB"/>
    <w:rsid w:val="00E066E9"/>
    <w:rsid w:val="00E0721A"/>
    <w:rsid w:val="00E15A75"/>
    <w:rsid w:val="00E216F3"/>
    <w:rsid w:val="00E268E9"/>
    <w:rsid w:val="00E27D4B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6370B"/>
    <w:rsid w:val="00E647DE"/>
    <w:rsid w:val="00E65B2A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08F7"/>
    <w:rsid w:val="00EB13FF"/>
    <w:rsid w:val="00EB627F"/>
    <w:rsid w:val="00EB7E60"/>
    <w:rsid w:val="00EC1B84"/>
    <w:rsid w:val="00EC3254"/>
    <w:rsid w:val="00ED30BA"/>
    <w:rsid w:val="00ED5A33"/>
    <w:rsid w:val="00ED6520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0B91"/>
    <w:rsid w:val="00F21AE8"/>
    <w:rsid w:val="00F21EB9"/>
    <w:rsid w:val="00F238B6"/>
    <w:rsid w:val="00F2509E"/>
    <w:rsid w:val="00F26679"/>
    <w:rsid w:val="00F27F89"/>
    <w:rsid w:val="00F3377A"/>
    <w:rsid w:val="00F35677"/>
    <w:rsid w:val="00F45FF3"/>
    <w:rsid w:val="00F5152D"/>
    <w:rsid w:val="00F53E5D"/>
    <w:rsid w:val="00F5477B"/>
    <w:rsid w:val="00F558F6"/>
    <w:rsid w:val="00F6057F"/>
    <w:rsid w:val="00F65B0F"/>
    <w:rsid w:val="00F66DBA"/>
    <w:rsid w:val="00F67EDD"/>
    <w:rsid w:val="00F72DFC"/>
    <w:rsid w:val="00F73941"/>
    <w:rsid w:val="00F73D38"/>
    <w:rsid w:val="00F74FDE"/>
    <w:rsid w:val="00F75DC4"/>
    <w:rsid w:val="00F8092F"/>
    <w:rsid w:val="00F83006"/>
    <w:rsid w:val="00F8398E"/>
    <w:rsid w:val="00F95826"/>
    <w:rsid w:val="00F95C74"/>
    <w:rsid w:val="00FA1EF8"/>
    <w:rsid w:val="00FA49C2"/>
    <w:rsid w:val="00FA59AD"/>
    <w:rsid w:val="00FA5F58"/>
    <w:rsid w:val="00FC128F"/>
    <w:rsid w:val="00FD518F"/>
    <w:rsid w:val="00FE2CCE"/>
    <w:rsid w:val="00FE64DA"/>
    <w:rsid w:val="00FE7F69"/>
    <w:rsid w:val="00FF0FA7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10CF"/>
  <w15:docId w15:val="{8DF1FB33-DFD4-4D5F-9CE4-6463BA7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9A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1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1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2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3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4"/>
    <w:locked/>
    <w:rsid w:val="0091475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5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6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9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1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8B96-EFF5-4000-B7BE-DE7A6FA8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2024-04-15T11:02:00Z</cp:lastPrinted>
  <dcterms:created xsi:type="dcterms:W3CDTF">2024-04-19T08:34:00Z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